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0B0A" w:rsidRDefault="003A5672" w:rsidP="003A5672">
      <w:pPr>
        <w:suppressAutoHyphens/>
        <w:jc w:val="center"/>
      </w:pPr>
      <w:r w:rsidRPr="00D1452F"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7" o:title=""/>
          </v:shape>
          <o:OLEObject Type="Embed" ProgID="PBrush" ShapeID="_x0000_i1025" DrawAspect="Content" ObjectID="_1769588559" r:id="rId8"/>
        </w:object>
      </w:r>
    </w:p>
    <w:p w:rsidR="00B50B0A" w:rsidRDefault="007A4994" w:rsidP="00B23638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50B0A" w:rsidRDefault="007A4994" w:rsidP="00B23638">
      <w:pPr>
        <w:suppressAutoHyphens/>
        <w:jc w:val="center"/>
        <w:rPr>
          <w:b/>
          <w:sz w:val="32"/>
        </w:rPr>
      </w:pPr>
      <w:r>
        <w:rPr>
          <w:b/>
          <w:sz w:val="28"/>
        </w:rPr>
        <w:t>сельского поселения «Деревня Бронцы»</w:t>
      </w:r>
    </w:p>
    <w:p w:rsidR="00B50B0A" w:rsidRDefault="007A4994" w:rsidP="00B23638">
      <w:pPr>
        <w:suppressAutoHyphens/>
        <w:jc w:val="center"/>
        <w:rPr>
          <w:b/>
          <w:sz w:val="36"/>
        </w:rPr>
      </w:pPr>
      <w:r>
        <w:rPr>
          <w:b/>
          <w:sz w:val="32"/>
        </w:rPr>
        <w:t>Ферзиковского района Калужской области</w:t>
      </w:r>
    </w:p>
    <w:p w:rsidR="00B50B0A" w:rsidRDefault="007A4994" w:rsidP="00B23638">
      <w:pPr>
        <w:suppressAutoHyphens/>
        <w:jc w:val="center"/>
        <w:rPr>
          <w:b/>
          <w:sz w:val="32"/>
        </w:rPr>
      </w:pPr>
      <w:r>
        <w:rPr>
          <w:b/>
          <w:sz w:val="36"/>
        </w:rPr>
        <w:t>ПОСТАНОВЛЕНИЕ</w:t>
      </w:r>
    </w:p>
    <w:p w:rsidR="00B50B0A" w:rsidRDefault="00B50B0A" w:rsidP="00B23638">
      <w:pPr>
        <w:suppressAutoHyphens/>
        <w:jc w:val="center"/>
        <w:rPr>
          <w:b/>
          <w:sz w:val="32"/>
        </w:rPr>
      </w:pPr>
    </w:p>
    <w:p w:rsidR="00B50B0A" w:rsidRDefault="007A4994" w:rsidP="00B23638">
      <w:pPr>
        <w:tabs>
          <w:tab w:val="right" w:pos="9921"/>
        </w:tabs>
        <w:suppressAutoHyphens/>
        <w:jc w:val="both"/>
        <w:rPr>
          <w:b/>
        </w:rPr>
      </w:pPr>
      <w:r>
        <w:t xml:space="preserve">от </w:t>
      </w:r>
      <w:r w:rsidR="008B5C12">
        <w:t xml:space="preserve">16 февраля </w:t>
      </w:r>
      <w:r>
        <w:rPr>
          <w:u w:val="single"/>
        </w:rPr>
        <w:t>2024 года</w:t>
      </w:r>
      <w:r>
        <w:tab/>
        <w:t xml:space="preserve">№ </w:t>
      </w:r>
      <w:r w:rsidR="00BD79B4">
        <w:t>03</w:t>
      </w:r>
    </w:p>
    <w:p w:rsidR="00B50B0A" w:rsidRDefault="007A4994" w:rsidP="00B23638">
      <w:pPr>
        <w:suppressAutoHyphens/>
        <w:jc w:val="center"/>
      </w:pPr>
      <w:r>
        <w:rPr>
          <w:b/>
        </w:rPr>
        <w:t>д. Бронцы</w:t>
      </w:r>
    </w:p>
    <w:p w:rsidR="00B50B0A" w:rsidRDefault="00B50B0A" w:rsidP="00B23638">
      <w:pPr>
        <w:suppressAutoHyphens/>
      </w:pPr>
    </w:p>
    <w:p w:rsidR="00B50B0A" w:rsidRDefault="007A4994" w:rsidP="00B23638">
      <w:pPr>
        <w:tabs>
          <w:tab w:val="left" w:pos="6450"/>
        </w:tabs>
        <w:suppressAutoHyphens/>
        <w:jc w:val="center"/>
        <w:rPr>
          <w:sz w:val="28"/>
          <w:szCs w:val="28"/>
        </w:rPr>
      </w:pPr>
      <w:r>
        <w:rPr>
          <w:b/>
        </w:rPr>
        <w:t>Об отмене постановления администрации сельского поселения «Деревня Бронцы» от 29 июня 2023 года № 1</w:t>
      </w:r>
      <w:r w:rsidR="00B23638">
        <w:rPr>
          <w:b/>
        </w:rPr>
        <w:t>2</w:t>
      </w:r>
      <w:r>
        <w:rPr>
          <w:b/>
        </w:rPr>
        <w:t xml:space="preserve"> «</w:t>
      </w:r>
      <w:r w:rsidR="00590812" w:rsidRPr="00590812">
        <w:rPr>
          <w:b/>
        </w:rPr>
        <w:t>Об утверждении перечня мест, на которые запрещается возвращать животных без владельцев на территории сельского поселения «Деревня Бронцы» и перечня лиц, уполномоченных на принятие решений о возврате животных без владельцев на прежние места их обитания</w:t>
      </w:r>
      <w:r>
        <w:rPr>
          <w:b/>
        </w:rPr>
        <w:t>»</w:t>
      </w:r>
    </w:p>
    <w:p w:rsidR="00B50B0A" w:rsidRDefault="00B50B0A" w:rsidP="00B23638">
      <w:pPr>
        <w:tabs>
          <w:tab w:val="left" w:pos="6450"/>
        </w:tabs>
        <w:suppressAutoHyphens/>
        <w:jc w:val="center"/>
        <w:rPr>
          <w:sz w:val="28"/>
          <w:szCs w:val="28"/>
        </w:rPr>
      </w:pPr>
    </w:p>
    <w:p w:rsidR="00B50B0A" w:rsidRDefault="00B50B0A" w:rsidP="00B23638">
      <w:pPr>
        <w:suppressAutoHyphens/>
        <w:ind w:firstLine="709"/>
        <w:jc w:val="both"/>
      </w:pPr>
    </w:p>
    <w:p w:rsidR="00B50B0A" w:rsidRDefault="007A4994" w:rsidP="00B23638">
      <w:pPr>
        <w:suppressAutoHyphens/>
        <w:ind w:firstLine="709"/>
        <w:jc w:val="both"/>
        <w:rPr>
          <w:b/>
          <w:bCs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iCs/>
          <w:color w:val="000000"/>
          <w:sz w:val="26"/>
          <w:szCs w:val="26"/>
        </w:rPr>
        <w:t xml:space="preserve">, </w:t>
      </w:r>
      <w:r w:rsidR="00590812">
        <w:rPr>
          <w:iCs/>
          <w:color w:val="000000"/>
          <w:sz w:val="26"/>
          <w:szCs w:val="26"/>
        </w:rPr>
        <w:t>Федеральным законом от 27 декабря 2018 г. №</w:t>
      </w:r>
      <w:r w:rsidR="00590812" w:rsidRPr="00590812">
        <w:rPr>
          <w:iCs/>
          <w:color w:val="000000"/>
          <w:sz w:val="26"/>
          <w:szCs w:val="26"/>
        </w:rPr>
        <w:t xml:space="preserve"> 498-ФЗ </w:t>
      </w:r>
      <w:r w:rsidR="00590812">
        <w:rPr>
          <w:iCs/>
          <w:color w:val="000000"/>
          <w:sz w:val="26"/>
          <w:szCs w:val="26"/>
        </w:rPr>
        <w:t>«</w:t>
      </w:r>
      <w:r w:rsidR="00590812" w:rsidRPr="00590812">
        <w:rPr>
          <w:iCs/>
          <w:color w:val="000000"/>
          <w:sz w:val="26"/>
          <w:szCs w:val="26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590812">
        <w:rPr>
          <w:iCs/>
          <w:color w:val="000000"/>
          <w:sz w:val="26"/>
          <w:szCs w:val="26"/>
        </w:rPr>
        <w:t xml:space="preserve">», Законом </w:t>
      </w:r>
      <w:r w:rsidR="00590812" w:rsidRPr="00590812">
        <w:rPr>
          <w:sz w:val="26"/>
          <w:szCs w:val="26"/>
        </w:rPr>
        <w:t xml:space="preserve">Калужской области от 26 сентября 2005 г. </w:t>
      </w:r>
      <w:r w:rsidR="00590812">
        <w:rPr>
          <w:sz w:val="26"/>
          <w:szCs w:val="26"/>
        </w:rPr>
        <w:t>№</w:t>
      </w:r>
      <w:r w:rsidR="00590812" w:rsidRPr="00590812">
        <w:rPr>
          <w:sz w:val="26"/>
          <w:szCs w:val="26"/>
        </w:rPr>
        <w:t xml:space="preserve"> 120-ОЗ </w:t>
      </w:r>
      <w:r w:rsidR="00590812">
        <w:rPr>
          <w:sz w:val="26"/>
          <w:szCs w:val="26"/>
        </w:rPr>
        <w:t>«</w:t>
      </w:r>
      <w:r w:rsidR="00590812" w:rsidRPr="00590812">
        <w:rPr>
          <w:sz w:val="26"/>
          <w:szCs w:val="26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590812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>
        <w:rPr>
          <w:iCs/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сельского поселения «Деревня Бронцы</w:t>
      </w:r>
      <w:r>
        <w:rPr>
          <w:b/>
          <w:bCs/>
          <w:color w:val="000000"/>
          <w:sz w:val="26"/>
          <w:szCs w:val="26"/>
        </w:rPr>
        <w:t>»</w:t>
      </w:r>
    </w:p>
    <w:p w:rsidR="00B50B0A" w:rsidRDefault="007A4994" w:rsidP="00B23638">
      <w:pPr>
        <w:suppressAutoHyphens/>
        <w:jc w:val="both"/>
        <w:rPr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ПОСТАНОВЛЯЕТ:</w:t>
      </w:r>
    </w:p>
    <w:p w:rsidR="00B50B0A" w:rsidRDefault="007A4994" w:rsidP="005D3F52">
      <w:pPr>
        <w:numPr>
          <w:ilvl w:val="0"/>
          <w:numId w:val="3"/>
        </w:numPr>
        <w:suppressAutoHyphens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Отменить постановление администрации сельского поселения «Деревня Бронцы» от 29 июня 2023 года </w:t>
      </w:r>
      <w:r w:rsidR="00590812" w:rsidRPr="00590812">
        <w:rPr>
          <w:color w:val="000000"/>
          <w:sz w:val="26"/>
          <w:szCs w:val="26"/>
        </w:rPr>
        <w:t>№ 12 «Об утверждении перечня мест, на которые запрещается возвращать животных без владельцев на территории сельского поселения «Деревня Бронцы» и перечня лиц, уполномоченных на принятие решений о возврате животных без владельцев на прежние места их обитания»</w:t>
      </w:r>
      <w:r>
        <w:rPr>
          <w:sz w:val="26"/>
          <w:szCs w:val="26"/>
        </w:rPr>
        <w:t>.</w:t>
      </w:r>
    </w:p>
    <w:p w:rsidR="00B50B0A" w:rsidRDefault="007A4994" w:rsidP="005D3F52">
      <w:pPr>
        <w:numPr>
          <w:ilvl w:val="0"/>
          <w:numId w:val="3"/>
        </w:numPr>
        <w:suppressAutoHyphens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Настоящее Постановление подлежит обнародованию на информационном стенде администрации сельского поселения «Деревня Бронцы», расположенном по адресу: Калужская область Ферзиковский район, д. Бронцы, ул. Центральная, д.6 и размещению на официальном сайте </w:t>
      </w:r>
      <w:r>
        <w:rPr>
          <w:color w:val="0070C0"/>
          <w:sz w:val="26"/>
          <w:szCs w:val="26"/>
          <w:u w:val="single"/>
        </w:rPr>
        <w:t>https://broncy-r40.gosweb.gosuslugi.ru/</w:t>
      </w:r>
      <w:r>
        <w:rPr>
          <w:sz w:val="26"/>
          <w:szCs w:val="26"/>
        </w:rPr>
        <w:t xml:space="preserve"> администрации сельского поселения «Деревня Бронцы».</w:t>
      </w:r>
    </w:p>
    <w:p w:rsidR="00B50B0A" w:rsidRDefault="00B50B0A" w:rsidP="00B23638">
      <w:pPr>
        <w:suppressAutoHyphens/>
        <w:ind w:firstLine="709"/>
        <w:jc w:val="both"/>
        <w:rPr>
          <w:rFonts w:eastAsia="Calibri"/>
          <w:sz w:val="26"/>
          <w:szCs w:val="26"/>
        </w:rPr>
      </w:pPr>
    </w:p>
    <w:p w:rsidR="003A5672" w:rsidRDefault="003A5672" w:rsidP="00B23638">
      <w:pPr>
        <w:suppressAutoHyphens/>
        <w:ind w:firstLine="709"/>
        <w:jc w:val="both"/>
        <w:rPr>
          <w:rFonts w:eastAsia="Calibri"/>
          <w:sz w:val="26"/>
          <w:szCs w:val="26"/>
        </w:rPr>
      </w:pPr>
    </w:p>
    <w:p w:rsidR="003A5672" w:rsidRDefault="003A5672" w:rsidP="00B23638">
      <w:pPr>
        <w:suppressAutoHyphens/>
        <w:ind w:firstLine="709"/>
        <w:jc w:val="both"/>
        <w:rPr>
          <w:rFonts w:eastAsia="Calibri"/>
          <w:sz w:val="26"/>
          <w:szCs w:val="26"/>
        </w:rPr>
      </w:pPr>
    </w:p>
    <w:p w:rsidR="00B50B0A" w:rsidRDefault="007A4994" w:rsidP="00B23638">
      <w:pPr>
        <w:tabs>
          <w:tab w:val="right" w:pos="9923"/>
        </w:tabs>
        <w:suppressAutoHyphens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И.о. Главы Администрации</w:t>
      </w:r>
      <w:r w:rsidR="00B23638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сельского поселения</w:t>
      </w:r>
      <w:r w:rsidR="00590812">
        <w:rPr>
          <w:b/>
          <w:bCs/>
          <w:sz w:val="26"/>
          <w:szCs w:val="26"/>
        </w:rPr>
        <w:t xml:space="preserve"> «Деревня Бронцы»</w:t>
      </w:r>
      <w:r w:rsidR="00B23638">
        <w:rPr>
          <w:b/>
          <w:bCs/>
          <w:sz w:val="26"/>
          <w:szCs w:val="26"/>
        </w:rPr>
        <w:tab/>
        <w:t>А.Л. Финашина</w:t>
      </w:r>
    </w:p>
    <w:p w:rsidR="005D3F52" w:rsidRDefault="005D3F52" w:rsidP="00B23638">
      <w:pPr>
        <w:tabs>
          <w:tab w:val="right" w:pos="9923"/>
        </w:tabs>
        <w:suppressAutoHyphens/>
        <w:rPr>
          <w:b/>
          <w:bCs/>
          <w:sz w:val="26"/>
          <w:szCs w:val="26"/>
        </w:rPr>
      </w:pPr>
    </w:p>
    <w:p w:rsidR="005D3F52" w:rsidRDefault="005D3F52" w:rsidP="00B23638">
      <w:pPr>
        <w:tabs>
          <w:tab w:val="right" w:pos="9923"/>
        </w:tabs>
        <w:suppressAutoHyphens/>
        <w:rPr>
          <w:b/>
          <w:bCs/>
          <w:sz w:val="26"/>
          <w:szCs w:val="26"/>
        </w:rPr>
      </w:pPr>
    </w:p>
    <w:p w:rsidR="005D3F52" w:rsidRDefault="005D3F52" w:rsidP="00B23638">
      <w:pPr>
        <w:tabs>
          <w:tab w:val="right" w:pos="9923"/>
        </w:tabs>
        <w:suppressAutoHyphens/>
        <w:rPr>
          <w:b/>
          <w:bCs/>
          <w:sz w:val="26"/>
          <w:szCs w:val="26"/>
        </w:rPr>
      </w:pPr>
    </w:p>
    <w:sectPr w:rsidR="005D3F52" w:rsidSect="00352C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BC" w:rsidRDefault="00F33ABC">
      <w:r>
        <w:separator/>
      </w:r>
    </w:p>
  </w:endnote>
  <w:endnote w:type="continuationSeparator" w:id="1">
    <w:p w:rsidR="00F33ABC" w:rsidRDefault="00F3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0A" w:rsidRDefault="00B50B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0A" w:rsidRDefault="00B50B0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0A" w:rsidRDefault="00B50B0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BC" w:rsidRDefault="00F33ABC">
      <w:r>
        <w:separator/>
      </w:r>
    </w:p>
  </w:footnote>
  <w:footnote w:type="continuationSeparator" w:id="1">
    <w:p w:rsidR="00F33ABC" w:rsidRDefault="00F33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0A" w:rsidRDefault="00352CA9">
    <w:pPr>
      <w:pStyle w:val="aa"/>
    </w:pPr>
    <w:r>
      <w:rPr>
        <w:noProof/>
        <w:lang w:eastAsia="ru-RU"/>
      </w:rPr>
      <w:pict>
        <v:rect id="Rectangle 1" o:spid="_x0000_s4097" style="position:absolute;margin-left:325.1pt;margin-top:18.4pt;width:21.95pt;height:1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"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0A" w:rsidRDefault="00B50B0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33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33333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05D4"/>
    <w:rsid w:val="00352CA9"/>
    <w:rsid w:val="003A5672"/>
    <w:rsid w:val="00590812"/>
    <w:rsid w:val="005D3F52"/>
    <w:rsid w:val="007A4994"/>
    <w:rsid w:val="008B5C12"/>
    <w:rsid w:val="00B23638"/>
    <w:rsid w:val="00B50B0A"/>
    <w:rsid w:val="00B54978"/>
    <w:rsid w:val="00BB05D4"/>
    <w:rsid w:val="00BD79B4"/>
    <w:rsid w:val="00D97780"/>
    <w:rsid w:val="00F3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A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52CA9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352CA9"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4">
    <w:name w:val="heading 4"/>
    <w:basedOn w:val="a"/>
    <w:next w:val="a"/>
    <w:qFormat/>
    <w:rsid w:val="00352CA9"/>
    <w:pPr>
      <w:keepNext/>
      <w:widowControl w:val="0"/>
      <w:numPr>
        <w:ilvl w:val="3"/>
        <w:numId w:val="1"/>
      </w:numPr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52CA9"/>
    <w:rPr>
      <w:color w:val="333333"/>
      <w:sz w:val="26"/>
      <w:szCs w:val="26"/>
    </w:rPr>
  </w:style>
  <w:style w:type="character" w:customStyle="1" w:styleId="WW8Num1z1">
    <w:name w:val="WW8Num1z1"/>
    <w:rsid w:val="00352CA9"/>
  </w:style>
  <w:style w:type="character" w:customStyle="1" w:styleId="WW8Num1z2">
    <w:name w:val="WW8Num1z2"/>
    <w:rsid w:val="00352CA9"/>
  </w:style>
  <w:style w:type="character" w:customStyle="1" w:styleId="WW8Num1z3">
    <w:name w:val="WW8Num1z3"/>
    <w:rsid w:val="00352CA9"/>
  </w:style>
  <w:style w:type="character" w:customStyle="1" w:styleId="WW8Num1z4">
    <w:name w:val="WW8Num1z4"/>
    <w:rsid w:val="00352CA9"/>
  </w:style>
  <w:style w:type="character" w:customStyle="1" w:styleId="WW8Num1z5">
    <w:name w:val="WW8Num1z5"/>
    <w:rsid w:val="00352CA9"/>
  </w:style>
  <w:style w:type="character" w:customStyle="1" w:styleId="WW8Num1z6">
    <w:name w:val="WW8Num1z6"/>
    <w:rsid w:val="00352CA9"/>
  </w:style>
  <w:style w:type="character" w:customStyle="1" w:styleId="WW8Num1z7">
    <w:name w:val="WW8Num1z7"/>
    <w:rsid w:val="00352CA9"/>
  </w:style>
  <w:style w:type="character" w:customStyle="1" w:styleId="WW8Num1z8">
    <w:name w:val="WW8Num1z8"/>
    <w:rsid w:val="00352CA9"/>
  </w:style>
  <w:style w:type="character" w:customStyle="1" w:styleId="WW8Num2z0">
    <w:name w:val="WW8Num2z0"/>
    <w:rsid w:val="00352CA9"/>
  </w:style>
  <w:style w:type="character" w:customStyle="1" w:styleId="WW8Num2z1">
    <w:name w:val="WW8Num2z1"/>
    <w:rsid w:val="00352CA9"/>
  </w:style>
  <w:style w:type="character" w:customStyle="1" w:styleId="WW8Num2z2">
    <w:name w:val="WW8Num2z2"/>
    <w:rsid w:val="00352CA9"/>
  </w:style>
  <w:style w:type="character" w:customStyle="1" w:styleId="WW8Num2z3">
    <w:name w:val="WW8Num2z3"/>
    <w:rsid w:val="00352CA9"/>
  </w:style>
  <w:style w:type="character" w:customStyle="1" w:styleId="WW8Num2z4">
    <w:name w:val="WW8Num2z4"/>
    <w:rsid w:val="00352CA9"/>
  </w:style>
  <w:style w:type="character" w:customStyle="1" w:styleId="WW8Num2z5">
    <w:name w:val="WW8Num2z5"/>
    <w:rsid w:val="00352CA9"/>
  </w:style>
  <w:style w:type="character" w:customStyle="1" w:styleId="WW8Num2z6">
    <w:name w:val="WW8Num2z6"/>
    <w:rsid w:val="00352CA9"/>
  </w:style>
  <w:style w:type="character" w:customStyle="1" w:styleId="WW8Num2z7">
    <w:name w:val="WW8Num2z7"/>
    <w:rsid w:val="00352CA9"/>
  </w:style>
  <w:style w:type="character" w:customStyle="1" w:styleId="WW8Num2z8">
    <w:name w:val="WW8Num2z8"/>
    <w:rsid w:val="00352CA9"/>
  </w:style>
  <w:style w:type="character" w:customStyle="1" w:styleId="WW8Num3z0">
    <w:name w:val="WW8Num3z0"/>
    <w:rsid w:val="00352CA9"/>
    <w:rPr>
      <w:rFonts w:ascii="Symbol" w:hAnsi="Symbol" w:cs="Symbol" w:hint="default"/>
    </w:rPr>
  </w:style>
  <w:style w:type="character" w:customStyle="1" w:styleId="WW8Num4z0">
    <w:name w:val="WW8Num4z0"/>
    <w:rsid w:val="00352CA9"/>
  </w:style>
  <w:style w:type="character" w:customStyle="1" w:styleId="WW8Num5z0">
    <w:name w:val="WW8Num5z0"/>
    <w:rsid w:val="00352CA9"/>
  </w:style>
  <w:style w:type="character" w:customStyle="1" w:styleId="WW8Num6z0">
    <w:name w:val="WW8Num6z0"/>
    <w:rsid w:val="00352CA9"/>
    <w:rPr>
      <w:rFonts w:hint="default"/>
    </w:rPr>
  </w:style>
  <w:style w:type="character" w:customStyle="1" w:styleId="WW8Num6z1">
    <w:name w:val="WW8Num6z1"/>
    <w:rsid w:val="00352CA9"/>
  </w:style>
  <w:style w:type="character" w:customStyle="1" w:styleId="WW8Num6z2">
    <w:name w:val="WW8Num6z2"/>
    <w:rsid w:val="00352CA9"/>
  </w:style>
  <w:style w:type="character" w:customStyle="1" w:styleId="WW8Num6z3">
    <w:name w:val="WW8Num6z3"/>
    <w:rsid w:val="00352CA9"/>
  </w:style>
  <w:style w:type="character" w:customStyle="1" w:styleId="WW8Num6z4">
    <w:name w:val="WW8Num6z4"/>
    <w:rsid w:val="00352CA9"/>
  </w:style>
  <w:style w:type="character" w:customStyle="1" w:styleId="WW8Num6z5">
    <w:name w:val="WW8Num6z5"/>
    <w:rsid w:val="00352CA9"/>
  </w:style>
  <w:style w:type="character" w:customStyle="1" w:styleId="WW8Num6z6">
    <w:name w:val="WW8Num6z6"/>
    <w:rsid w:val="00352CA9"/>
  </w:style>
  <w:style w:type="character" w:customStyle="1" w:styleId="WW8Num6z7">
    <w:name w:val="WW8Num6z7"/>
    <w:rsid w:val="00352CA9"/>
  </w:style>
  <w:style w:type="character" w:customStyle="1" w:styleId="WW8Num6z8">
    <w:name w:val="WW8Num6z8"/>
    <w:rsid w:val="00352CA9"/>
  </w:style>
  <w:style w:type="character" w:customStyle="1" w:styleId="WW8Num7z0">
    <w:name w:val="WW8Num7z0"/>
    <w:rsid w:val="00352CA9"/>
  </w:style>
  <w:style w:type="character" w:customStyle="1" w:styleId="WW8Num8z0">
    <w:name w:val="WW8Num8z0"/>
    <w:rsid w:val="00352CA9"/>
    <w:rPr>
      <w:rFonts w:hint="default"/>
      <w:u w:val="none"/>
    </w:rPr>
  </w:style>
  <w:style w:type="character" w:customStyle="1" w:styleId="WW8Num8z1">
    <w:name w:val="WW8Num8z1"/>
    <w:rsid w:val="00352CA9"/>
  </w:style>
  <w:style w:type="character" w:customStyle="1" w:styleId="WW8Num8z2">
    <w:name w:val="WW8Num8z2"/>
    <w:rsid w:val="00352CA9"/>
  </w:style>
  <w:style w:type="character" w:customStyle="1" w:styleId="WW8Num8z3">
    <w:name w:val="WW8Num8z3"/>
    <w:rsid w:val="00352CA9"/>
  </w:style>
  <w:style w:type="character" w:customStyle="1" w:styleId="WW8Num8z4">
    <w:name w:val="WW8Num8z4"/>
    <w:rsid w:val="00352CA9"/>
  </w:style>
  <w:style w:type="character" w:customStyle="1" w:styleId="WW8Num8z5">
    <w:name w:val="WW8Num8z5"/>
    <w:rsid w:val="00352CA9"/>
  </w:style>
  <w:style w:type="character" w:customStyle="1" w:styleId="WW8Num8z6">
    <w:name w:val="WW8Num8z6"/>
    <w:rsid w:val="00352CA9"/>
  </w:style>
  <w:style w:type="character" w:customStyle="1" w:styleId="WW8Num8z7">
    <w:name w:val="WW8Num8z7"/>
    <w:rsid w:val="00352CA9"/>
  </w:style>
  <w:style w:type="character" w:customStyle="1" w:styleId="WW8Num8z8">
    <w:name w:val="WW8Num8z8"/>
    <w:rsid w:val="00352CA9"/>
  </w:style>
  <w:style w:type="character" w:customStyle="1" w:styleId="WW8Num9z0">
    <w:name w:val="WW8Num9z0"/>
    <w:rsid w:val="00352CA9"/>
  </w:style>
  <w:style w:type="character" w:customStyle="1" w:styleId="WW8Num9z1">
    <w:name w:val="WW8Num9z1"/>
    <w:rsid w:val="00352CA9"/>
  </w:style>
  <w:style w:type="character" w:customStyle="1" w:styleId="WW8Num9z2">
    <w:name w:val="WW8Num9z2"/>
    <w:rsid w:val="00352CA9"/>
  </w:style>
  <w:style w:type="character" w:customStyle="1" w:styleId="WW8Num9z3">
    <w:name w:val="WW8Num9z3"/>
    <w:rsid w:val="00352CA9"/>
  </w:style>
  <w:style w:type="character" w:customStyle="1" w:styleId="WW8Num9z4">
    <w:name w:val="WW8Num9z4"/>
    <w:rsid w:val="00352CA9"/>
  </w:style>
  <w:style w:type="character" w:customStyle="1" w:styleId="WW8Num9z5">
    <w:name w:val="WW8Num9z5"/>
    <w:rsid w:val="00352CA9"/>
  </w:style>
  <w:style w:type="character" w:customStyle="1" w:styleId="WW8Num9z6">
    <w:name w:val="WW8Num9z6"/>
    <w:rsid w:val="00352CA9"/>
  </w:style>
  <w:style w:type="character" w:customStyle="1" w:styleId="WW8Num9z7">
    <w:name w:val="WW8Num9z7"/>
    <w:rsid w:val="00352CA9"/>
  </w:style>
  <w:style w:type="character" w:customStyle="1" w:styleId="WW8Num9z8">
    <w:name w:val="WW8Num9z8"/>
    <w:rsid w:val="00352CA9"/>
  </w:style>
  <w:style w:type="character" w:customStyle="1" w:styleId="WW8Num10z0">
    <w:name w:val="WW8Num10z0"/>
    <w:rsid w:val="00352CA9"/>
  </w:style>
  <w:style w:type="character" w:customStyle="1" w:styleId="WW8Num10z1">
    <w:name w:val="WW8Num10z1"/>
    <w:rsid w:val="00352CA9"/>
  </w:style>
  <w:style w:type="character" w:customStyle="1" w:styleId="WW8Num10z2">
    <w:name w:val="WW8Num10z2"/>
    <w:rsid w:val="00352CA9"/>
  </w:style>
  <w:style w:type="character" w:customStyle="1" w:styleId="WW8Num10z3">
    <w:name w:val="WW8Num10z3"/>
    <w:rsid w:val="00352CA9"/>
  </w:style>
  <w:style w:type="character" w:customStyle="1" w:styleId="WW8Num10z4">
    <w:name w:val="WW8Num10z4"/>
    <w:rsid w:val="00352CA9"/>
  </w:style>
  <w:style w:type="character" w:customStyle="1" w:styleId="WW8Num10z5">
    <w:name w:val="WW8Num10z5"/>
    <w:rsid w:val="00352CA9"/>
  </w:style>
  <w:style w:type="character" w:customStyle="1" w:styleId="WW8Num10z6">
    <w:name w:val="WW8Num10z6"/>
    <w:rsid w:val="00352CA9"/>
  </w:style>
  <w:style w:type="character" w:customStyle="1" w:styleId="WW8Num10z7">
    <w:name w:val="WW8Num10z7"/>
    <w:rsid w:val="00352CA9"/>
  </w:style>
  <w:style w:type="character" w:customStyle="1" w:styleId="WW8Num10z8">
    <w:name w:val="WW8Num10z8"/>
    <w:rsid w:val="00352CA9"/>
  </w:style>
  <w:style w:type="character" w:customStyle="1" w:styleId="WW8Num11z0">
    <w:name w:val="WW8Num11z0"/>
    <w:rsid w:val="00352CA9"/>
    <w:rPr>
      <w:rFonts w:hint="default"/>
    </w:rPr>
  </w:style>
  <w:style w:type="character" w:customStyle="1" w:styleId="WW8Num11z1">
    <w:name w:val="WW8Num11z1"/>
    <w:rsid w:val="00352CA9"/>
  </w:style>
  <w:style w:type="character" w:customStyle="1" w:styleId="WW8Num11z2">
    <w:name w:val="WW8Num11z2"/>
    <w:rsid w:val="00352CA9"/>
  </w:style>
  <w:style w:type="character" w:customStyle="1" w:styleId="WW8Num11z3">
    <w:name w:val="WW8Num11z3"/>
    <w:rsid w:val="00352CA9"/>
  </w:style>
  <w:style w:type="character" w:customStyle="1" w:styleId="WW8Num11z4">
    <w:name w:val="WW8Num11z4"/>
    <w:rsid w:val="00352CA9"/>
  </w:style>
  <w:style w:type="character" w:customStyle="1" w:styleId="WW8Num11z5">
    <w:name w:val="WW8Num11z5"/>
    <w:rsid w:val="00352CA9"/>
  </w:style>
  <w:style w:type="character" w:customStyle="1" w:styleId="WW8Num11z6">
    <w:name w:val="WW8Num11z6"/>
    <w:rsid w:val="00352CA9"/>
  </w:style>
  <w:style w:type="character" w:customStyle="1" w:styleId="WW8Num11z7">
    <w:name w:val="WW8Num11z7"/>
    <w:rsid w:val="00352CA9"/>
  </w:style>
  <w:style w:type="character" w:customStyle="1" w:styleId="WW8Num11z8">
    <w:name w:val="WW8Num11z8"/>
    <w:rsid w:val="00352CA9"/>
  </w:style>
  <w:style w:type="character" w:customStyle="1" w:styleId="WW8Num12z0">
    <w:name w:val="WW8Num12z0"/>
    <w:rsid w:val="00352CA9"/>
    <w:rPr>
      <w:rFonts w:hint="default"/>
    </w:rPr>
  </w:style>
  <w:style w:type="character" w:customStyle="1" w:styleId="WW8Num13z0">
    <w:name w:val="WW8Num13z0"/>
    <w:rsid w:val="00352CA9"/>
    <w:rPr>
      <w:rFonts w:hint="default"/>
    </w:rPr>
  </w:style>
  <w:style w:type="character" w:customStyle="1" w:styleId="WW8Num14z0">
    <w:name w:val="WW8Num14z0"/>
    <w:rsid w:val="00352CA9"/>
  </w:style>
  <w:style w:type="character" w:customStyle="1" w:styleId="WW8Num15z0">
    <w:name w:val="WW8Num15z0"/>
    <w:rsid w:val="00352CA9"/>
  </w:style>
  <w:style w:type="character" w:customStyle="1" w:styleId="WW8Num16z0">
    <w:name w:val="WW8Num16z0"/>
    <w:rsid w:val="00352CA9"/>
    <w:rPr>
      <w:rFonts w:hint="default"/>
    </w:rPr>
  </w:style>
  <w:style w:type="character" w:customStyle="1" w:styleId="WW8Num16z1">
    <w:name w:val="WW8Num16z1"/>
    <w:rsid w:val="00352CA9"/>
  </w:style>
  <w:style w:type="character" w:customStyle="1" w:styleId="WW8Num16z2">
    <w:name w:val="WW8Num16z2"/>
    <w:rsid w:val="00352CA9"/>
  </w:style>
  <w:style w:type="character" w:customStyle="1" w:styleId="WW8Num16z3">
    <w:name w:val="WW8Num16z3"/>
    <w:rsid w:val="00352CA9"/>
  </w:style>
  <w:style w:type="character" w:customStyle="1" w:styleId="WW8Num16z4">
    <w:name w:val="WW8Num16z4"/>
    <w:rsid w:val="00352CA9"/>
  </w:style>
  <w:style w:type="character" w:customStyle="1" w:styleId="WW8Num16z5">
    <w:name w:val="WW8Num16z5"/>
    <w:rsid w:val="00352CA9"/>
  </w:style>
  <w:style w:type="character" w:customStyle="1" w:styleId="WW8Num16z6">
    <w:name w:val="WW8Num16z6"/>
    <w:rsid w:val="00352CA9"/>
  </w:style>
  <w:style w:type="character" w:customStyle="1" w:styleId="WW8Num16z7">
    <w:name w:val="WW8Num16z7"/>
    <w:rsid w:val="00352CA9"/>
  </w:style>
  <w:style w:type="character" w:customStyle="1" w:styleId="WW8Num16z8">
    <w:name w:val="WW8Num16z8"/>
    <w:rsid w:val="00352CA9"/>
  </w:style>
  <w:style w:type="character" w:customStyle="1" w:styleId="WW8Num17z0">
    <w:name w:val="WW8Num17z0"/>
    <w:rsid w:val="00352CA9"/>
  </w:style>
  <w:style w:type="character" w:customStyle="1" w:styleId="WW8Num18z0">
    <w:name w:val="WW8Num18z0"/>
    <w:rsid w:val="00352CA9"/>
    <w:rPr>
      <w:rFonts w:ascii="Times New Roman" w:hAnsi="Times New Roman" w:cs="Times New Roman" w:hint="default"/>
    </w:rPr>
  </w:style>
  <w:style w:type="character" w:customStyle="1" w:styleId="WW8Num19z0">
    <w:name w:val="WW8Num19z0"/>
    <w:rsid w:val="00352CA9"/>
  </w:style>
  <w:style w:type="character" w:customStyle="1" w:styleId="WW8Num19z1">
    <w:name w:val="WW8Num19z1"/>
    <w:rsid w:val="00352CA9"/>
  </w:style>
  <w:style w:type="character" w:customStyle="1" w:styleId="WW8Num19z2">
    <w:name w:val="WW8Num19z2"/>
    <w:rsid w:val="00352CA9"/>
  </w:style>
  <w:style w:type="character" w:customStyle="1" w:styleId="WW8Num19z3">
    <w:name w:val="WW8Num19z3"/>
    <w:rsid w:val="00352CA9"/>
  </w:style>
  <w:style w:type="character" w:customStyle="1" w:styleId="WW8Num19z4">
    <w:name w:val="WW8Num19z4"/>
    <w:rsid w:val="00352CA9"/>
  </w:style>
  <w:style w:type="character" w:customStyle="1" w:styleId="WW8Num19z5">
    <w:name w:val="WW8Num19z5"/>
    <w:rsid w:val="00352CA9"/>
  </w:style>
  <w:style w:type="character" w:customStyle="1" w:styleId="WW8Num19z6">
    <w:name w:val="WW8Num19z6"/>
    <w:rsid w:val="00352CA9"/>
  </w:style>
  <w:style w:type="character" w:customStyle="1" w:styleId="WW8Num19z7">
    <w:name w:val="WW8Num19z7"/>
    <w:rsid w:val="00352CA9"/>
  </w:style>
  <w:style w:type="character" w:customStyle="1" w:styleId="WW8Num19z8">
    <w:name w:val="WW8Num19z8"/>
    <w:rsid w:val="00352CA9"/>
  </w:style>
  <w:style w:type="character" w:customStyle="1" w:styleId="WW8Num20z0">
    <w:name w:val="WW8Num20z0"/>
    <w:rsid w:val="00352CA9"/>
    <w:rPr>
      <w:rFonts w:hint="default"/>
    </w:rPr>
  </w:style>
  <w:style w:type="character" w:customStyle="1" w:styleId="WW8Num21z0">
    <w:name w:val="WW8Num21z0"/>
    <w:rsid w:val="00352CA9"/>
    <w:rPr>
      <w:rFonts w:hint="default"/>
    </w:rPr>
  </w:style>
  <w:style w:type="character" w:customStyle="1" w:styleId="WW8Num21z1">
    <w:name w:val="WW8Num21z1"/>
    <w:rsid w:val="00352CA9"/>
    <w:rPr>
      <w:rFonts w:hint="default"/>
      <w:sz w:val="28"/>
    </w:rPr>
  </w:style>
  <w:style w:type="character" w:customStyle="1" w:styleId="WW8Num22z0">
    <w:name w:val="WW8Num22z0"/>
    <w:rsid w:val="00352CA9"/>
  </w:style>
  <w:style w:type="character" w:customStyle="1" w:styleId="WW8Num22z1">
    <w:name w:val="WW8Num22z1"/>
    <w:rsid w:val="00352CA9"/>
  </w:style>
  <w:style w:type="character" w:customStyle="1" w:styleId="WW8Num22z2">
    <w:name w:val="WW8Num22z2"/>
    <w:rsid w:val="00352CA9"/>
  </w:style>
  <w:style w:type="character" w:customStyle="1" w:styleId="WW8Num22z3">
    <w:name w:val="WW8Num22z3"/>
    <w:rsid w:val="00352CA9"/>
  </w:style>
  <w:style w:type="character" w:customStyle="1" w:styleId="WW8Num22z4">
    <w:name w:val="WW8Num22z4"/>
    <w:rsid w:val="00352CA9"/>
  </w:style>
  <w:style w:type="character" w:customStyle="1" w:styleId="WW8Num22z5">
    <w:name w:val="WW8Num22z5"/>
    <w:rsid w:val="00352CA9"/>
  </w:style>
  <w:style w:type="character" w:customStyle="1" w:styleId="WW8Num22z6">
    <w:name w:val="WW8Num22z6"/>
    <w:rsid w:val="00352CA9"/>
  </w:style>
  <w:style w:type="character" w:customStyle="1" w:styleId="WW8Num22z7">
    <w:name w:val="WW8Num22z7"/>
    <w:rsid w:val="00352CA9"/>
  </w:style>
  <w:style w:type="character" w:customStyle="1" w:styleId="WW8Num22z8">
    <w:name w:val="WW8Num22z8"/>
    <w:rsid w:val="00352CA9"/>
  </w:style>
  <w:style w:type="character" w:customStyle="1" w:styleId="WW8Num23z0">
    <w:name w:val="WW8Num23z0"/>
    <w:rsid w:val="00352CA9"/>
  </w:style>
  <w:style w:type="character" w:customStyle="1" w:styleId="WW8Num24z0">
    <w:name w:val="WW8Num24z0"/>
    <w:rsid w:val="00352CA9"/>
  </w:style>
  <w:style w:type="character" w:customStyle="1" w:styleId="WW8Num25z0">
    <w:name w:val="WW8Num25z0"/>
    <w:rsid w:val="00352CA9"/>
  </w:style>
  <w:style w:type="character" w:customStyle="1" w:styleId="WW8Num26z0">
    <w:name w:val="WW8Num26z0"/>
    <w:rsid w:val="00352CA9"/>
    <w:rPr>
      <w:rFonts w:ascii="Times New Roman" w:hAnsi="Times New Roman" w:cs="Times New Roman" w:hint="default"/>
    </w:rPr>
  </w:style>
  <w:style w:type="character" w:customStyle="1" w:styleId="WW8Num27z0">
    <w:name w:val="WW8Num27z0"/>
    <w:rsid w:val="00352CA9"/>
    <w:rPr>
      <w:rFonts w:hint="default"/>
    </w:rPr>
  </w:style>
  <w:style w:type="character" w:customStyle="1" w:styleId="WW8Num27z1">
    <w:name w:val="WW8Num27z1"/>
    <w:rsid w:val="00352CA9"/>
  </w:style>
  <w:style w:type="character" w:customStyle="1" w:styleId="WW8Num27z2">
    <w:name w:val="WW8Num27z2"/>
    <w:rsid w:val="00352CA9"/>
  </w:style>
  <w:style w:type="character" w:customStyle="1" w:styleId="WW8Num27z3">
    <w:name w:val="WW8Num27z3"/>
    <w:rsid w:val="00352CA9"/>
  </w:style>
  <w:style w:type="character" w:customStyle="1" w:styleId="WW8Num27z4">
    <w:name w:val="WW8Num27z4"/>
    <w:rsid w:val="00352CA9"/>
  </w:style>
  <w:style w:type="character" w:customStyle="1" w:styleId="WW8Num27z5">
    <w:name w:val="WW8Num27z5"/>
    <w:rsid w:val="00352CA9"/>
  </w:style>
  <w:style w:type="character" w:customStyle="1" w:styleId="WW8Num27z6">
    <w:name w:val="WW8Num27z6"/>
    <w:rsid w:val="00352CA9"/>
  </w:style>
  <w:style w:type="character" w:customStyle="1" w:styleId="WW8Num27z7">
    <w:name w:val="WW8Num27z7"/>
    <w:rsid w:val="00352CA9"/>
  </w:style>
  <w:style w:type="character" w:customStyle="1" w:styleId="WW8Num27z8">
    <w:name w:val="WW8Num27z8"/>
    <w:rsid w:val="00352CA9"/>
  </w:style>
  <w:style w:type="character" w:customStyle="1" w:styleId="WW8Num28z0">
    <w:name w:val="WW8Num28z0"/>
    <w:rsid w:val="00352CA9"/>
    <w:rPr>
      <w:rFonts w:hint="default"/>
    </w:rPr>
  </w:style>
  <w:style w:type="character" w:customStyle="1" w:styleId="WW8Num28z1">
    <w:name w:val="WW8Num28z1"/>
    <w:rsid w:val="00352CA9"/>
    <w:rPr>
      <w:rFonts w:ascii="Times New Roman" w:eastAsia="Times New Roman" w:hAnsi="Times New Roman" w:cs="Times New Roman" w:hint="default"/>
    </w:rPr>
  </w:style>
  <w:style w:type="character" w:customStyle="1" w:styleId="WW8Num28z2">
    <w:name w:val="WW8Num28z2"/>
    <w:rsid w:val="00352CA9"/>
  </w:style>
  <w:style w:type="character" w:customStyle="1" w:styleId="WW8Num28z3">
    <w:name w:val="WW8Num28z3"/>
    <w:rsid w:val="00352CA9"/>
  </w:style>
  <w:style w:type="character" w:customStyle="1" w:styleId="WW8Num28z4">
    <w:name w:val="WW8Num28z4"/>
    <w:rsid w:val="00352CA9"/>
  </w:style>
  <w:style w:type="character" w:customStyle="1" w:styleId="WW8Num28z5">
    <w:name w:val="WW8Num28z5"/>
    <w:rsid w:val="00352CA9"/>
  </w:style>
  <w:style w:type="character" w:customStyle="1" w:styleId="WW8Num28z6">
    <w:name w:val="WW8Num28z6"/>
    <w:rsid w:val="00352CA9"/>
  </w:style>
  <w:style w:type="character" w:customStyle="1" w:styleId="WW8Num28z7">
    <w:name w:val="WW8Num28z7"/>
    <w:rsid w:val="00352CA9"/>
  </w:style>
  <w:style w:type="character" w:customStyle="1" w:styleId="WW8Num28z8">
    <w:name w:val="WW8Num28z8"/>
    <w:rsid w:val="00352CA9"/>
  </w:style>
  <w:style w:type="character" w:customStyle="1" w:styleId="WW8Num29z0">
    <w:name w:val="WW8Num29z0"/>
    <w:rsid w:val="00352CA9"/>
    <w:rPr>
      <w:rFonts w:hint="default"/>
    </w:rPr>
  </w:style>
  <w:style w:type="character" w:customStyle="1" w:styleId="WW8Num29z1">
    <w:name w:val="WW8Num29z1"/>
    <w:rsid w:val="00352CA9"/>
  </w:style>
  <w:style w:type="character" w:customStyle="1" w:styleId="WW8Num29z2">
    <w:name w:val="WW8Num29z2"/>
    <w:rsid w:val="00352CA9"/>
  </w:style>
  <w:style w:type="character" w:customStyle="1" w:styleId="WW8Num29z3">
    <w:name w:val="WW8Num29z3"/>
    <w:rsid w:val="00352CA9"/>
  </w:style>
  <w:style w:type="character" w:customStyle="1" w:styleId="WW8Num29z4">
    <w:name w:val="WW8Num29z4"/>
    <w:rsid w:val="00352CA9"/>
  </w:style>
  <w:style w:type="character" w:customStyle="1" w:styleId="WW8Num29z5">
    <w:name w:val="WW8Num29z5"/>
    <w:rsid w:val="00352CA9"/>
  </w:style>
  <w:style w:type="character" w:customStyle="1" w:styleId="WW8Num29z6">
    <w:name w:val="WW8Num29z6"/>
    <w:rsid w:val="00352CA9"/>
  </w:style>
  <w:style w:type="character" w:customStyle="1" w:styleId="WW8Num29z7">
    <w:name w:val="WW8Num29z7"/>
    <w:rsid w:val="00352CA9"/>
  </w:style>
  <w:style w:type="character" w:customStyle="1" w:styleId="WW8Num29z8">
    <w:name w:val="WW8Num29z8"/>
    <w:rsid w:val="00352CA9"/>
  </w:style>
  <w:style w:type="character" w:customStyle="1" w:styleId="WW8Num30z0">
    <w:name w:val="WW8Num30z0"/>
    <w:rsid w:val="00352CA9"/>
  </w:style>
  <w:style w:type="character" w:customStyle="1" w:styleId="WW8Num31z0">
    <w:name w:val="WW8Num31z0"/>
    <w:rsid w:val="00352CA9"/>
    <w:rPr>
      <w:rFonts w:hint="default"/>
    </w:rPr>
  </w:style>
  <w:style w:type="character" w:customStyle="1" w:styleId="WW8Num32z0">
    <w:name w:val="WW8Num32z0"/>
    <w:rsid w:val="00352CA9"/>
  </w:style>
  <w:style w:type="character" w:customStyle="1" w:styleId="WW8Num33z0">
    <w:name w:val="WW8Num33z0"/>
    <w:rsid w:val="00352CA9"/>
  </w:style>
  <w:style w:type="character" w:customStyle="1" w:styleId="WW8Num33z1">
    <w:name w:val="WW8Num33z1"/>
    <w:rsid w:val="00352CA9"/>
  </w:style>
  <w:style w:type="character" w:customStyle="1" w:styleId="WW8Num33z2">
    <w:name w:val="WW8Num33z2"/>
    <w:rsid w:val="00352CA9"/>
  </w:style>
  <w:style w:type="character" w:customStyle="1" w:styleId="WW8Num33z3">
    <w:name w:val="WW8Num33z3"/>
    <w:rsid w:val="00352CA9"/>
  </w:style>
  <w:style w:type="character" w:customStyle="1" w:styleId="WW8Num33z4">
    <w:name w:val="WW8Num33z4"/>
    <w:rsid w:val="00352CA9"/>
  </w:style>
  <w:style w:type="character" w:customStyle="1" w:styleId="WW8Num33z5">
    <w:name w:val="WW8Num33z5"/>
    <w:rsid w:val="00352CA9"/>
  </w:style>
  <w:style w:type="character" w:customStyle="1" w:styleId="WW8Num33z6">
    <w:name w:val="WW8Num33z6"/>
    <w:rsid w:val="00352CA9"/>
  </w:style>
  <w:style w:type="character" w:customStyle="1" w:styleId="WW8Num33z7">
    <w:name w:val="WW8Num33z7"/>
    <w:rsid w:val="00352CA9"/>
  </w:style>
  <w:style w:type="character" w:customStyle="1" w:styleId="WW8Num33z8">
    <w:name w:val="WW8Num33z8"/>
    <w:rsid w:val="00352CA9"/>
  </w:style>
  <w:style w:type="character" w:customStyle="1" w:styleId="WW8Num34z0">
    <w:name w:val="WW8Num34z0"/>
    <w:rsid w:val="00352CA9"/>
  </w:style>
  <w:style w:type="character" w:customStyle="1" w:styleId="WW8Num35z0">
    <w:name w:val="WW8Num35z0"/>
    <w:rsid w:val="00352CA9"/>
    <w:rPr>
      <w:rFonts w:hint="default"/>
    </w:rPr>
  </w:style>
  <w:style w:type="character" w:customStyle="1" w:styleId="WW8Num35z1">
    <w:name w:val="WW8Num35z1"/>
    <w:rsid w:val="00352CA9"/>
  </w:style>
  <w:style w:type="character" w:customStyle="1" w:styleId="WW8Num35z2">
    <w:name w:val="WW8Num35z2"/>
    <w:rsid w:val="00352CA9"/>
  </w:style>
  <w:style w:type="character" w:customStyle="1" w:styleId="WW8Num35z3">
    <w:name w:val="WW8Num35z3"/>
    <w:rsid w:val="00352CA9"/>
  </w:style>
  <w:style w:type="character" w:customStyle="1" w:styleId="WW8Num35z4">
    <w:name w:val="WW8Num35z4"/>
    <w:rsid w:val="00352CA9"/>
  </w:style>
  <w:style w:type="character" w:customStyle="1" w:styleId="WW8Num35z5">
    <w:name w:val="WW8Num35z5"/>
    <w:rsid w:val="00352CA9"/>
  </w:style>
  <w:style w:type="character" w:customStyle="1" w:styleId="WW8Num35z6">
    <w:name w:val="WW8Num35z6"/>
    <w:rsid w:val="00352CA9"/>
  </w:style>
  <w:style w:type="character" w:customStyle="1" w:styleId="WW8Num35z7">
    <w:name w:val="WW8Num35z7"/>
    <w:rsid w:val="00352CA9"/>
  </w:style>
  <w:style w:type="character" w:customStyle="1" w:styleId="WW8Num35z8">
    <w:name w:val="WW8Num35z8"/>
    <w:rsid w:val="00352CA9"/>
  </w:style>
  <w:style w:type="character" w:customStyle="1" w:styleId="WW8Num36z0">
    <w:name w:val="WW8Num36z0"/>
    <w:rsid w:val="00352CA9"/>
    <w:rPr>
      <w:rFonts w:hint="default"/>
    </w:rPr>
  </w:style>
  <w:style w:type="character" w:customStyle="1" w:styleId="WW8Num36z1">
    <w:name w:val="WW8Num36z1"/>
    <w:rsid w:val="00352CA9"/>
  </w:style>
  <w:style w:type="character" w:customStyle="1" w:styleId="WW8Num36z2">
    <w:name w:val="WW8Num36z2"/>
    <w:rsid w:val="00352CA9"/>
  </w:style>
  <w:style w:type="character" w:customStyle="1" w:styleId="WW8Num36z3">
    <w:name w:val="WW8Num36z3"/>
    <w:rsid w:val="00352CA9"/>
  </w:style>
  <w:style w:type="character" w:customStyle="1" w:styleId="WW8Num36z4">
    <w:name w:val="WW8Num36z4"/>
    <w:rsid w:val="00352CA9"/>
  </w:style>
  <w:style w:type="character" w:customStyle="1" w:styleId="WW8Num36z5">
    <w:name w:val="WW8Num36z5"/>
    <w:rsid w:val="00352CA9"/>
  </w:style>
  <w:style w:type="character" w:customStyle="1" w:styleId="WW8Num36z6">
    <w:name w:val="WW8Num36z6"/>
    <w:rsid w:val="00352CA9"/>
  </w:style>
  <w:style w:type="character" w:customStyle="1" w:styleId="WW8Num36z7">
    <w:name w:val="WW8Num36z7"/>
    <w:rsid w:val="00352CA9"/>
  </w:style>
  <w:style w:type="character" w:customStyle="1" w:styleId="WW8Num36z8">
    <w:name w:val="WW8Num36z8"/>
    <w:rsid w:val="00352CA9"/>
  </w:style>
  <w:style w:type="character" w:customStyle="1" w:styleId="WW8Num37z0">
    <w:name w:val="WW8Num37z0"/>
    <w:rsid w:val="00352CA9"/>
  </w:style>
  <w:style w:type="character" w:customStyle="1" w:styleId="WW8Num38z0">
    <w:name w:val="WW8Num38z0"/>
    <w:rsid w:val="00352CA9"/>
    <w:rPr>
      <w:rFonts w:hint="default"/>
    </w:rPr>
  </w:style>
  <w:style w:type="character" w:customStyle="1" w:styleId="WW8Num39z0">
    <w:name w:val="WW8Num39z0"/>
    <w:rsid w:val="00352CA9"/>
  </w:style>
  <w:style w:type="character" w:customStyle="1" w:styleId="WW8Num40z0">
    <w:name w:val="WW8Num40z0"/>
    <w:rsid w:val="00352CA9"/>
  </w:style>
  <w:style w:type="character" w:customStyle="1" w:styleId="WW8Num40z1">
    <w:name w:val="WW8Num40z1"/>
    <w:rsid w:val="00352CA9"/>
  </w:style>
  <w:style w:type="character" w:customStyle="1" w:styleId="WW8Num40z2">
    <w:name w:val="WW8Num40z2"/>
    <w:rsid w:val="00352CA9"/>
  </w:style>
  <w:style w:type="character" w:customStyle="1" w:styleId="WW8Num40z3">
    <w:name w:val="WW8Num40z3"/>
    <w:rsid w:val="00352CA9"/>
  </w:style>
  <w:style w:type="character" w:customStyle="1" w:styleId="WW8Num40z4">
    <w:name w:val="WW8Num40z4"/>
    <w:rsid w:val="00352CA9"/>
  </w:style>
  <w:style w:type="character" w:customStyle="1" w:styleId="WW8Num40z5">
    <w:name w:val="WW8Num40z5"/>
    <w:rsid w:val="00352CA9"/>
  </w:style>
  <w:style w:type="character" w:customStyle="1" w:styleId="WW8Num40z6">
    <w:name w:val="WW8Num40z6"/>
    <w:rsid w:val="00352CA9"/>
  </w:style>
  <w:style w:type="character" w:customStyle="1" w:styleId="WW8Num40z7">
    <w:name w:val="WW8Num40z7"/>
    <w:rsid w:val="00352CA9"/>
  </w:style>
  <w:style w:type="character" w:customStyle="1" w:styleId="WW8Num40z8">
    <w:name w:val="WW8Num40z8"/>
    <w:rsid w:val="00352CA9"/>
  </w:style>
  <w:style w:type="character" w:customStyle="1" w:styleId="WW8Num41z0">
    <w:name w:val="WW8Num41z0"/>
    <w:rsid w:val="00352CA9"/>
    <w:rPr>
      <w:rFonts w:ascii="Symbol" w:hAnsi="Symbol" w:cs="Symbol" w:hint="default"/>
    </w:rPr>
  </w:style>
  <w:style w:type="character" w:customStyle="1" w:styleId="WW8Num41z1">
    <w:name w:val="WW8Num41z1"/>
    <w:rsid w:val="00352CA9"/>
    <w:rPr>
      <w:rFonts w:ascii="Courier New" w:hAnsi="Courier New" w:cs="Courier New" w:hint="default"/>
    </w:rPr>
  </w:style>
  <w:style w:type="character" w:customStyle="1" w:styleId="WW8Num41z2">
    <w:name w:val="WW8Num41z2"/>
    <w:rsid w:val="00352CA9"/>
    <w:rPr>
      <w:rFonts w:ascii="Wingdings" w:hAnsi="Wingdings" w:cs="Wingdings" w:hint="default"/>
    </w:rPr>
  </w:style>
  <w:style w:type="character" w:customStyle="1" w:styleId="WW8Num42z0">
    <w:name w:val="WW8Num42z0"/>
    <w:rsid w:val="00352CA9"/>
  </w:style>
  <w:style w:type="character" w:customStyle="1" w:styleId="WW8Num42z1">
    <w:name w:val="WW8Num42z1"/>
    <w:rsid w:val="00352CA9"/>
  </w:style>
  <w:style w:type="character" w:customStyle="1" w:styleId="WW8Num42z2">
    <w:name w:val="WW8Num42z2"/>
    <w:rsid w:val="00352CA9"/>
  </w:style>
  <w:style w:type="character" w:customStyle="1" w:styleId="WW8Num42z3">
    <w:name w:val="WW8Num42z3"/>
    <w:rsid w:val="00352CA9"/>
  </w:style>
  <w:style w:type="character" w:customStyle="1" w:styleId="WW8Num42z4">
    <w:name w:val="WW8Num42z4"/>
    <w:rsid w:val="00352CA9"/>
  </w:style>
  <w:style w:type="character" w:customStyle="1" w:styleId="WW8Num42z5">
    <w:name w:val="WW8Num42z5"/>
    <w:rsid w:val="00352CA9"/>
  </w:style>
  <w:style w:type="character" w:customStyle="1" w:styleId="WW8Num42z6">
    <w:name w:val="WW8Num42z6"/>
    <w:rsid w:val="00352CA9"/>
  </w:style>
  <w:style w:type="character" w:customStyle="1" w:styleId="WW8Num42z7">
    <w:name w:val="WW8Num42z7"/>
    <w:rsid w:val="00352CA9"/>
  </w:style>
  <w:style w:type="character" w:customStyle="1" w:styleId="WW8Num42z8">
    <w:name w:val="WW8Num42z8"/>
    <w:rsid w:val="00352CA9"/>
  </w:style>
  <w:style w:type="character" w:customStyle="1" w:styleId="WW8Num43z0">
    <w:name w:val="WW8Num43z0"/>
    <w:rsid w:val="00352CA9"/>
    <w:rPr>
      <w:rFonts w:hint="default"/>
    </w:rPr>
  </w:style>
  <w:style w:type="character" w:customStyle="1" w:styleId="WW8Num44z0">
    <w:name w:val="WW8Num44z0"/>
    <w:rsid w:val="00352CA9"/>
  </w:style>
  <w:style w:type="character" w:customStyle="1" w:styleId="WW8Num45z0">
    <w:name w:val="WW8Num45z0"/>
    <w:rsid w:val="00352CA9"/>
  </w:style>
  <w:style w:type="character" w:customStyle="1" w:styleId="WW8Num46z0">
    <w:name w:val="WW8Num46z0"/>
    <w:rsid w:val="00352CA9"/>
    <w:rPr>
      <w:rFonts w:hint="default"/>
    </w:rPr>
  </w:style>
  <w:style w:type="character" w:customStyle="1" w:styleId="WW8Num46z1">
    <w:name w:val="WW8Num46z1"/>
    <w:rsid w:val="00352CA9"/>
  </w:style>
  <w:style w:type="character" w:customStyle="1" w:styleId="WW8Num46z2">
    <w:name w:val="WW8Num46z2"/>
    <w:rsid w:val="00352CA9"/>
  </w:style>
  <w:style w:type="character" w:customStyle="1" w:styleId="WW8Num46z3">
    <w:name w:val="WW8Num46z3"/>
    <w:rsid w:val="00352CA9"/>
  </w:style>
  <w:style w:type="character" w:customStyle="1" w:styleId="WW8Num46z4">
    <w:name w:val="WW8Num46z4"/>
    <w:rsid w:val="00352CA9"/>
  </w:style>
  <w:style w:type="character" w:customStyle="1" w:styleId="WW8Num46z5">
    <w:name w:val="WW8Num46z5"/>
    <w:rsid w:val="00352CA9"/>
  </w:style>
  <w:style w:type="character" w:customStyle="1" w:styleId="WW8Num46z6">
    <w:name w:val="WW8Num46z6"/>
    <w:rsid w:val="00352CA9"/>
  </w:style>
  <w:style w:type="character" w:customStyle="1" w:styleId="WW8Num46z7">
    <w:name w:val="WW8Num46z7"/>
    <w:rsid w:val="00352CA9"/>
  </w:style>
  <w:style w:type="character" w:customStyle="1" w:styleId="WW8Num46z8">
    <w:name w:val="WW8Num46z8"/>
    <w:rsid w:val="00352CA9"/>
  </w:style>
  <w:style w:type="character" w:customStyle="1" w:styleId="10">
    <w:name w:val="Основной шрифт абзаца1"/>
    <w:rsid w:val="00352CA9"/>
  </w:style>
  <w:style w:type="character" w:styleId="a3">
    <w:name w:val="page number"/>
    <w:basedOn w:val="10"/>
    <w:rsid w:val="00352CA9"/>
  </w:style>
  <w:style w:type="character" w:customStyle="1" w:styleId="a4">
    <w:name w:val="Без интервала Знак"/>
    <w:basedOn w:val="10"/>
    <w:rsid w:val="00352CA9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a5">
    <w:name w:val="Основной текст_"/>
    <w:basedOn w:val="10"/>
    <w:rsid w:val="00352CA9"/>
    <w:rPr>
      <w:sz w:val="28"/>
      <w:szCs w:val="28"/>
      <w:shd w:val="clear" w:color="auto" w:fill="FFFFFF"/>
    </w:rPr>
  </w:style>
  <w:style w:type="character" w:customStyle="1" w:styleId="FontStyle14">
    <w:name w:val="Font Style14"/>
    <w:basedOn w:val="10"/>
    <w:rsid w:val="00352CA9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10"/>
    <w:rsid w:val="00352CA9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352C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352CA9"/>
    <w:pPr>
      <w:jc w:val="both"/>
    </w:pPr>
    <w:rPr>
      <w:sz w:val="26"/>
    </w:rPr>
  </w:style>
  <w:style w:type="paragraph" w:styleId="a9">
    <w:name w:val="List"/>
    <w:basedOn w:val="a8"/>
    <w:rsid w:val="00352CA9"/>
    <w:rPr>
      <w:rFonts w:cs="Mangal"/>
    </w:rPr>
  </w:style>
  <w:style w:type="paragraph" w:customStyle="1" w:styleId="11">
    <w:name w:val="Название1"/>
    <w:basedOn w:val="a"/>
    <w:rsid w:val="00352CA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52CA9"/>
    <w:pPr>
      <w:suppressLineNumbers/>
    </w:pPr>
    <w:rPr>
      <w:rFonts w:cs="Mangal"/>
    </w:rPr>
  </w:style>
  <w:style w:type="paragraph" w:styleId="aa">
    <w:name w:val="header"/>
    <w:basedOn w:val="a"/>
    <w:rsid w:val="00352CA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352CA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52CA9"/>
    <w:pPr>
      <w:spacing w:after="120"/>
      <w:ind w:left="283"/>
    </w:pPr>
  </w:style>
  <w:style w:type="paragraph" w:styleId="ad">
    <w:name w:val="Balloon Text"/>
    <w:basedOn w:val="a"/>
    <w:rsid w:val="00352CA9"/>
    <w:rPr>
      <w:rFonts w:ascii="Tahoma" w:hAnsi="Tahoma" w:cs="Tahoma"/>
      <w:sz w:val="16"/>
      <w:szCs w:val="16"/>
    </w:rPr>
  </w:style>
  <w:style w:type="paragraph" w:customStyle="1" w:styleId="13">
    <w:name w:val="заголовок 1"/>
    <w:basedOn w:val="a"/>
    <w:next w:val="a"/>
    <w:rsid w:val="00352CA9"/>
    <w:pPr>
      <w:keepNext/>
      <w:widowControl w:val="0"/>
      <w:autoSpaceDE w:val="0"/>
      <w:spacing w:line="228" w:lineRule="auto"/>
      <w:jc w:val="center"/>
    </w:pPr>
    <w:rPr>
      <w:sz w:val="28"/>
    </w:rPr>
  </w:style>
  <w:style w:type="paragraph" w:customStyle="1" w:styleId="ConsNormal">
    <w:name w:val="ConsNormal"/>
    <w:rsid w:val="00352CA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352CA9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352CA9"/>
    <w:pPr>
      <w:ind w:firstLine="840"/>
      <w:jc w:val="both"/>
    </w:pPr>
    <w:rPr>
      <w:sz w:val="26"/>
    </w:rPr>
  </w:style>
  <w:style w:type="paragraph" w:customStyle="1" w:styleId="210">
    <w:name w:val="Основной текст 21"/>
    <w:basedOn w:val="a"/>
    <w:rsid w:val="00352CA9"/>
    <w:pPr>
      <w:shd w:val="clear" w:color="auto" w:fill="FFFFFF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52CA9"/>
    <w:pPr>
      <w:shd w:val="clear" w:color="auto" w:fill="FFFFFF"/>
      <w:ind w:firstLine="840"/>
      <w:jc w:val="both"/>
    </w:pPr>
    <w:rPr>
      <w:sz w:val="26"/>
    </w:rPr>
  </w:style>
  <w:style w:type="paragraph" w:customStyle="1" w:styleId="310">
    <w:name w:val="Основной текст 31"/>
    <w:basedOn w:val="a"/>
    <w:rsid w:val="00352CA9"/>
    <w:pPr>
      <w:jc w:val="both"/>
    </w:pPr>
    <w:rPr>
      <w:color w:val="000000"/>
      <w:sz w:val="26"/>
    </w:rPr>
  </w:style>
  <w:style w:type="paragraph" w:customStyle="1" w:styleId="Heading">
    <w:name w:val="Heading"/>
    <w:rsid w:val="00352CA9"/>
    <w:pPr>
      <w:widowControl w:val="0"/>
      <w:suppressAutoHyphens/>
      <w:autoSpaceDE w:val="0"/>
    </w:pPr>
    <w:rPr>
      <w:rFonts w:ascii="Arial" w:hAnsi="Arial" w:cs="Arial"/>
      <w:b/>
      <w:sz w:val="22"/>
      <w:lang w:eastAsia="ar-SA"/>
    </w:rPr>
  </w:style>
  <w:style w:type="paragraph" w:customStyle="1" w:styleId="22">
    <w:name w:val="Основной текст 22"/>
    <w:basedOn w:val="a"/>
    <w:rsid w:val="00352CA9"/>
    <w:pPr>
      <w:ind w:left="142" w:firstLine="567"/>
    </w:pPr>
    <w:rPr>
      <w:b/>
      <w:sz w:val="26"/>
    </w:rPr>
  </w:style>
  <w:style w:type="paragraph" w:styleId="ae">
    <w:name w:val="Normal (Web)"/>
    <w:basedOn w:val="a"/>
    <w:rsid w:val="00352CA9"/>
    <w:pPr>
      <w:spacing w:before="100" w:after="100"/>
    </w:pPr>
  </w:style>
  <w:style w:type="paragraph" w:styleId="af">
    <w:name w:val="No Spacing"/>
    <w:qFormat/>
    <w:rsid w:val="00352CA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Style4"/>
    <w:basedOn w:val="a"/>
    <w:rsid w:val="00352CA9"/>
    <w:pPr>
      <w:widowControl w:val="0"/>
      <w:autoSpaceDE w:val="0"/>
      <w:spacing w:line="322" w:lineRule="exact"/>
    </w:pPr>
  </w:style>
  <w:style w:type="paragraph" w:customStyle="1" w:styleId="20">
    <w:name w:val="Основной текст2"/>
    <w:basedOn w:val="a"/>
    <w:rsid w:val="00352CA9"/>
    <w:pPr>
      <w:shd w:val="clear" w:color="auto" w:fill="FFFFFF"/>
      <w:spacing w:after="420" w:line="0" w:lineRule="atLeast"/>
    </w:pPr>
    <w:rPr>
      <w:sz w:val="28"/>
      <w:szCs w:val="28"/>
    </w:rPr>
  </w:style>
  <w:style w:type="paragraph" w:customStyle="1" w:styleId="af0">
    <w:name w:val="Содержимое врезки"/>
    <w:basedOn w:val="a8"/>
    <w:rsid w:val="00352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 РОССИЙСКОЙ  ФЕДЕРАЦИИ</vt:lpstr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 РОССИЙСКОЙ  ФЕДЕРАЦИИ</dc:title>
  <dc:subject/>
  <dc:creator>Train</dc:creator>
  <cp:keywords/>
  <cp:lastModifiedBy>User</cp:lastModifiedBy>
  <cp:revision>8</cp:revision>
  <cp:lastPrinted>2023-02-22T08:33:00Z</cp:lastPrinted>
  <dcterms:created xsi:type="dcterms:W3CDTF">2024-01-28T14:49:00Z</dcterms:created>
  <dcterms:modified xsi:type="dcterms:W3CDTF">2024-02-16T08:36:00Z</dcterms:modified>
</cp:coreProperties>
</file>